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09A9" w:rsidRPr="008E7986" w:rsidRDefault="008E7986" w:rsidP="008E7986">
      <w:pPr>
        <w:pStyle w:val="Tytu"/>
        <w:tabs>
          <w:tab w:val="center" w:pos="1134"/>
        </w:tabs>
        <w:spacing w:line="240" w:lineRule="auto"/>
        <w:jc w:val="left"/>
        <w:rPr>
          <w:color w:val="000000"/>
          <w:sz w:val="20"/>
          <w:lang w:val="pl-PL"/>
        </w:rPr>
      </w:pPr>
      <w:r>
        <w:rPr>
          <w:sz w:val="16"/>
        </w:rPr>
        <w:t xml:space="preserve"> </w:t>
      </w:r>
    </w:p>
    <w:p w:rsidR="0028741A" w:rsidRPr="0028741A" w:rsidRDefault="00B86425" w:rsidP="002874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Załącznik nr 1</w:t>
      </w:r>
    </w:p>
    <w:p w:rsidR="0028741A" w:rsidRPr="0028741A" w:rsidRDefault="0028741A" w:rsidP="002874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49363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mężczyznom</w:t>
      </w:r>
      <w:r w:rsidR="00C609A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,  dzieciom</w:t>
      </w: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8741A" w:rsidRPr="0028741A" w:rsidRDefault="00B86425" w:rsidP="00B8642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FORMULARZ</w:t>
      </w:r>
      <w:r w:rsidR="0028741A" w:rsidRPr="0028741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8741A" w:rsidRPr="0028741A" w:rsidTr="00B86425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B86425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41A" w:rsidRPr="0028741A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>UDZIELENI</w:t>
            </w:r>
            <w:r w:rsidR="0049363F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>E SCHRONIENIA BEZDOMNYM MĘŻCZYZNOM</w:t>
            </w:r>
            <w:r w:rsidRPr="0028741A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I  DZIECIOM</w:t>
            </w:r>
          </w:p>
        </w:tc>
      </w:tr>
      <w:tr w:rsidR="0028741A" w:rsidRPr="0028741A" w:rsidTr="0028741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B86425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28741A" w:rsidRPr="00B86425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28741A" w:rsidRPr="0028741A" w:rsidTr="0028741A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28741A" w:rsidRPr="0028741A" w:rsidTr="0028741A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28741A" w:rsidRPr="0028741A" w:rsidTr="0028741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28741A" w:rsidRPr="008E7986" w:rsidTr="0028741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val="de-DE" w:eastAsia="pl-PL"/>
              </w:rPr>
            </w:pPr>
          </w:p>
        </w:tc>
      </w:tr>
      <w:tr w:rsidR="0028741A" w:rsidRPr="0028741A" w:rsidTr="00B86425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 xml:space="preserve">Cena brutto jednego osobodnia </w:t>
            </w:r>
            <w:r w:rsidR="004936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pobytu bezdomnego mężczyzny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</w:t>
            </w:r>
            <w:r w:rsidR="00B86425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</w:t>
            </w:r>
          </w:p>
        </w:tc>
      </w:tr>
      <w:tr w:rsidR="0028741A" w:rsidRPr="0028741A" w:rsidTr="00B86425">
        <w:trPr>
          <w:trHeight w:val="77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jednego osobodnia pobytu bezdomnego dziecka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</w:t>
            </w:r>
            <w:r w:rsidR="00B86425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</w:t>
            </w:r>
          </w:p>
        </w:tc>
      </w:tr>
      <w:tr w:rsidR="0028741A" w:rsidRPr="0028741A" w:rsidTr="0028741A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(Cena brutto j</w:t>
            </w:r>
            <w:r w:rsidR="004936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ednego osbodnia pobytu bezdomnego mężczyzny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x </w:t>
            </w:r>
            <w:r w:rsidR="00FF2F2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5 670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) 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+ </w:t>
            </w:r>
          </w:p>
          <w:p w:rsidR="0028741A" w:rsidRDefault="0028741A" w:rsidP="00C72FE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(cena brutto jednego osobodnia pobytu bezdomnego dziecka x </w:t>
            </w:r>
            <w:r w:rsidR="00FF2F2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1 030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)</w:t>
            </w:r>
          </w:p>
          <w:p w:rsidR="00B86425" w:rsidRPr="0028741A" w:rsidRDefault="00B86425" w:rsidP="00C7488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........................................................</w:t>
            </w:r>
          </w:p>
        </w:tc>
      </w:tr>
      <w:tr w:rsidR="0028741A" w:rsidRPr="0028741A" w:rsidTr="0028741A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30 dni</w:t>
            </w:r>
          </w:p>
        </w:tc>
      </w:tr>
    </w:tbl>
    <w:p w:rsidR="00004D49" w:rsidRPr="00004D49" w:rsidRDefault="00004D49" w:rsidP="00004D4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004D49" w:rsidRPr="00004D49" w:rsidRDefault="00004D49" w:rsidP="00004D4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004D49" w:rsidRPr="00004D49" w:rsidRDefault="00004D49" w:rsidP="00004D49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>-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004D49" w:rsidRPr="00004D49" w:rsidRDefault="00004D49" w:rsidP="00004D49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004D49" w:rsidRPr="00004D49" w:rsidRDefault="00004D49" w:rsidP="00004D49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004D49" w:rsidRPr="00004D49" w:rsidRDefault="00004D49" w:rsidP="00004D49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sz w:val="16"/>
          <w:szCs w:val="16"/>
        </w:rPr>
        <w:t xml:space="preserve">Oświadczam jednocześnie, iż następujące części zamówienia powierzymy </w:t>
      </w:r>
      <w:r w:rsidRPr="00004D49">
        <w:rPr>
          <w:rFonts w:ascii="Times New Roman" w:eastAsia="Times New Roman" w:hAnsi="Times New Roman" w:cs="Times New Roman"/>
          <w:b/>
          <w:sz w:val="16"/>
          <w:szCs w:val="16"/>
        </w:rPr>
        <w:t xml:space="preserve">podwykonawcom </w:t>
      </w:r>
      <w:r w:rsidRPr="00004D49">
        <w:rPr>
          <w:rFonts w:ascii="Times New Roman" w:eastAsia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004D49" w:rsidRPr="00004D49" w:rsidTr="00004D4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004D49" w:rsidRPr="00004D49" w:rsidTr="00004D4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4D49" w:rsidRPr="00004D49" w:rsidTr="00004D4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04D49" w:rsidRPr="00004D49" w:rsidRDefault="00004D49" w:rsidP="00004D4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04D49" w:rsidRPr="00004D49" w:rsidRDefault="00004D49" w:rsidP="00004D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>Niniejszym  przedstawiam  wykaz Podwykonawców (firm) za zasoby  których   powołujemy się   na zasadach określonych  w art. 26 ust. 2b ustawy Pzp.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8713"/>
      </w:tblGrid>
      <w:tr w:rsidR="00004D49" w:rsidRPr="00004D49" w:rsidTr="00004D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004D49" w:rsidRPr="00004D49" w:rsidTr="00004D49">
        <w:trPr>
          <w:trHeight w:val="2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4D49" w:rsidRPr="00004D49" w:rsidTr="00004D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04D49" w:rsidRPr="00004D49" w:rsidRDefault="00004D49" w:rsidP="00004D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4D49" w:rsidRPr="00004D49" w:rsidRDefault="00004D49" w:rsidP="00004D4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4D49" w:rsidRPr="00004D49" w:rsidRDefault="00004D49" w:rsidP="00004D49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4D49">
        <w:rPr>
          <w:rFonts w:ascii="Times New Roman" w:eastAsia="Times New Roman" w:hAnsi="Times New Roman" w:cs="Times New Roman"/>
        </w:rPr>
        <w:t>....................................... dnia ......................</w:t>
      </w:r>
    </w:p>
    <w:p w:rsidR="00004D49" w:rsidRPr="00004D49" w:rsidRDefault="00004D49" w:rsidP="00004D49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004D49" w:rsidRPr="00004D49" w:rsidRDefault="00004D49" w:rsidP="00004D49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</w:rPr>
      </w:pPr>
      <w:r w:rsidRPr="00004D49"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:rsidR="00004D49" w:rsidRPr="00004D49" w:rsidRDefault="00004D49" w:rsidP="00004D49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>(podpis i pieczątka osoby uprawnionej</w:t>
      </w:r>
    </w:p>
    <w:p w:rsidR="00004D49" w:rsidRPr="00004D49" w:rsidRDefault="00004D49" w:rsidP="00004D49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>do występowania w imieniu wykonawcy)</w:t>
      </w:r>
    </w:p>
    <w:p w:rsidR="00004D49" w:rsidRPr="00004D49" w:rsidRDefault="00004D49" w:rsidP="00004D4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4D49" w:rsidRPr="00004D49" w:rsidRDefault="00004D49" w:rsidP="00004D4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03CB" w:rsidRPr="00386124" w:rsidRDefault="00E903CB" w:rsidP="0028741A">
      <w:pPr>
        <w:spacing w:after="0"/>
        <w:ind w:left="7788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bCs/>
          <w:color w:val="000000"/>
          <w:sz w:val="16"/>
          <w:szCs w:val="16"/>
        </w:rPr>
        <w:t>2</w:t>
      </w:r>
    </w:p>
    <w:p w:rsidR="0028741A" w:rsidRPr="00386124" w:rsidRDefault="0028741A" w:rsidP="002874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schronienia</w:t>
      </w:r>
      <w:r w:rsidR="0049363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bezdomnym mężczyznom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,  dzieciom</w:t>
      </w:r>
    </w:p>
    <w:p w:rsidR="00213364" w:rsidRPr="00386124" w:rsidRDefault="00213364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386124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hAnsi="Times New Roman"/>
          <w:color w:val="000000"/>
          <w:vertAlign w:val="superscript"/>
        </w:rPr>
      </w:pPr>
      <w:r w:rsidRPr="00386124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386124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213364" w:rsidRPr="00386124" w:rsidRDefault="002133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13364" w:rsidRPr="00386124" w:rsidRDefault="002133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13364" w:rsidRPr="00386124" w:rsidRDefault="00213364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6124">
        <w:rPr>
          <w:rFonts w:ascii="Times New Roman" w:eastAsia="Times New Roman" w:hAnsi="Times New Roman"/>
          <w:color w:val="000000"/>
          <w:sz w:val="24"/>
          <w:szCs w:val="24"/>
        </w:rPr>
        <w:t>W imieniu reprezentowanej przeze mnie firmy / Konsorcjum</w:t>
      </w:r>
      <w:r w:rsidRPr="00386124">
        <w:rPr>
          <w:rFonts w:ascii="Times New Roman" w:eastAsia="Times New Roman" w:hAnsi="Times New Roman"/>
          <w:b/>
          <w:color w:val="000000"/>
          <w:sz w:val="24"/>
          <w:szCs w:val="24"/>
        </w:rPr>
        <w:t>*</w:t>
      </w:r>
      <w:r w:rsidRPr="00386124">
        <w:rPr>
          <w:rFonts w:ascii="Times New Roman" w:eastAsia="Times New Roman" w:hAnsi="Times New Roman"/>
          <w:color w:val="000000"/>
          <w:sz w:val="24"/>
          <w:szCs w:val="24"/>
        </w:rPr>
        <w:t xml:space="preserve"> oświadczam, że na dzień składania ofert spełniamy warunki udziału w postępowaniu.</w:t>
      </w:r>
    </w:p>
    <w:p w:rsidR="00213364" w:rsidRPr="00386124" w:rsidRDefault="00213364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............................................ dnia 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Podpis i pieczątka osób uprawnionych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do występowania w imieniu wykonawcy</w:t>
      </w: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*niepotrzebne skreślić</w:t>
      </w: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 w:rsidP="00610B0C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E903CB" w:rsidRPr="00386124" w:rsidRDefault="00E903CB" w:rsidP="00D46972">
      <w:pPr>
        <w:spacing w:after="0"/>
        <w:ind w:left="7788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bCs/>
          <w:color w:val="000000"/>
          <w:sz w:val="16"/>
          <w:szCs w:val="16"/>
        </w:rPr>
        <w:t>3</w:t>
      </w:r>
    </w:p>
    <w:p w:rsidR="00D46972" w:rsidRPr="00386124" w:rsidRDefault="00E903CB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do specyfikacji istotnych warunków zamówienia na udzielenie schronienia bezdomnym </w:t>
      </w:r>
      <w:r w:rsidR="0049363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mężczyznom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,  dzieciom</w:t>
      </w:r>
    </w:p>
    <w:p w:rsidR="00E903CB" w:rsidRPr="00386124" w:rsidRDefault="00E903CB" w:rsidP="00E903CB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 w:rsidP="00413058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hAnsi="Times New Roman"/>
          <w:color w:val="000000"/>
          <w:vertAlign w:val="superscript"/>
        </w:rPr>
      </w:pPr>
      <w:r w:rsidRPr="00386124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86124">
        <w:rPr>
          <w:rFonts w:ascii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 xml:space="preserve">Niniejszym oświadczam, iż na dzień składania ofert nie podlegamy wykluczeniu z postępowania o udzielenie zamówienia publicznego na podstawie art. 24 ust. 1 ustawy Prawo zamówień publicznych </w:t>
      </w:r>
      <w:r w:rsidR="00842F21" w:rsidRPr="00386124">
        <w:rPr>
          <w:rFonts w:ascii="Times New Roman" w:hAnsi="Times New Roman"/>
          <w:color w:val="000000"/>
        </w:rPr>
        <w:t>(Dz. U. z 2013 r. poz. 907</w:t>
      </w:r>
      <w:r w:rsidR="00004D49">
        <w:rPr>
          <w:rFonts w:ascii="Times New Roman" w:hAnsi="Times New Roman"/>
          <w:color w:val="000000"/>
        </w:rPr>
        <w:t xml:space="preserve"> z późn. zm.</w:t>
      </w:r>
      <w:r w:rsidR="00842F21" w:rsidRPr="00386124">
        <w:rPr>
          <w:rFonts w:ascii="Times New Roman" w:hAnsi="Times New Roman"/>
          <w:color w:val="000000"/>
        </w:rPr>
        <w:t>).</w:t>
      </w: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............................................ dnia 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Podpis i pieczątka osób uprawnionych</w:t>
      </w: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do występowania w imieniu wykonawcy</w:t>
      </w:r>
    </w:p>
    <w:p w:rsidR="00213364" w:rsidRPr="00386124" w:rsidRDefault="00213364">
      <w:pPr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16"/>
          <w:szCs w:val="16"/>
        </w:rPr>
      </w:pPr>
    </w:p>
    <w:p w:rsidR="00800E91" w:rsidRPr="008C615A" w:rsidRDefault="00800E91" w:rsidP="005D3729">
      <w:pPr>
        <w:spacing w:after="0"/>
        <w:ind w:left="6373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Default="00E903CB" w:rsidP="00D46972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D46972" w:rsidRPr="008C615A" w:rsidRDefault="00D46972" w:rsidP="00D46972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610B0C" w:rsidRDefault="00610B0C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0592" w:rsidRDefault="00CE0592" w:rsidP="007312E3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pageBreakBefore/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004D49">
        <w:rPr>
          <w:rFonts w:ascii="Times New Roman" w:hAnsi="Times New Roman"/>
          <w:bCs/>
          <w:color w:val="000000"/>
          <w:sz w:val="16"/>
          <w:szCs w:val="16"/>
        </w:rPr>
        <w:t>4</w:t>
      </w:r>
    </w:p>
    <w:p w:rsidR="00D46972" w:rsidRPr="00386124" w:rsidRDefault="001D06D7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schronienia</w:t>
      </w:r>
      <w:r w:rsidR="0049363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bezdomnym mężczyznom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,  dzieciom</w:t>
      </w:r>
    </w:p>
    <w:p w:rsidR="00133BDA" w:rsidRPr="00386124" w:rsidRDefault="00133BDA" w:rsidP="001D06D7">
      <w:pPr>
        <w:spacing w:after="0"/>
        <w:ind w:left="6372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- wzór pełnomocnictwa– </w:t>
      </w:r>
    </w:p>
    <w:p w:rsidR="00213364" w:rsidRPr="00386124" w:rsidRDefault="0021336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            ……………………, dn. ………………………..</w:t>
      </w:r>
    </w:p>
    <w:p w:rsidR="00213364" w:rsidRPr="00386124" w:rsidRDefault="00213364">
      <w:pPr>
        <w:spacing w:line="240" w:lineRule="auto"/>
        <w:rPr>
          <w:rFonts w:ascii="Times New Roman" w:hAnsi="Times New Roman"/>
          <w:i/>
          <w:color w:val="000000"/>
        </w:rPr>
      </w:pPr>
      <w:r w:rsidRPr="00386124">
        <w:rPr>
          <w:rFonts w:ascii="Times New Roman" w:hAnsi="Times New Roman"/>
          <w:i/>
          <w:color w:val="000000"/>
        </w:rPr>
        <w:t xml:space="preserve">                                                                                      miejscowość                                           data        </w:t>
      </w:r>
    </w:p>
    <w:p w:rsidR="00213364" w:rsidRPr="00386124" w:rsidRDefault="00213364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386124">
        <w:rPr>
          <w:rFonts w:ascii="Times New Roman" w:hAnsi="Times New Roman"/>
          <w:b/>
          <w:color w:val="000000"/>
          <w:sz w:val="16"/>
          <w:szCs w:val="16"/>
        </w:rPr>
        <w:t>Pełnomocnictwo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1. ………………………..………….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/wpisać nazwę firmy nr 1/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2. ……………….………………….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   /wpisać nazwę firmy nr 2/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 w:rsidP="003861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 w:rsidP="003861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3*. …………………………….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/wpisać nazwę firmy nr 3/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 w:rsidP="003861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 w:rsidP="003861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141 ustawy Prawo Zamówień Publicznych z dnia 29 stycznia 2004 r. </w:t>
      </w:r>
      <w:r w:rsidR="00842F21" w:rsidRPr="00386124">
        <w:rPr>
          <w:rFonts w:ascii="Times New Roman" w:hAnsi="Times New Roman"/>
          <w:color w:val="000000"/>
          <w:sz w:val="16"/>
          <w:szCs w:val="16"/>
        </w:rPr>
        <w:t>(Dz. U. z 2013 r. poz. 907</w:t>
      </w:r>
      <w:r w:rsidR="00004D49">
        <w:rPr>
          <w:rFonts w:ascii="Times New Roman" w:hAnsi="Times New Roman"/>
          <w:color w:val="000000"/>
          <w:sz w:val="16"/>
          <w:szCs w:val="16"/>
        </w:rPr>
        <w:t xml:space="preserve"> z późn. zm.</w:t>
      </w:r>
      <w:r w:rsidR="00842F21" w:rsidRPr="00386124">
        <w:rPr>
          <w:rFonts w:ascii="Times New Roman" w:hAnsi="Times New Roman"/>
          <w:color w:val="000000"/>
          <w:sz w:val="16"/>
          <w:szCs w:val="16"/>
        </w:rPr>
        <w:t>)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ustanawiamy ………….……..……………………...…………….………………... 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/wpisać nazwę firmy lub imię i nazwisko osoby którą ustanawia się pełnomocnikiem/ </w:t>
      </w:r>
    </w:p>
    <w:p w:rsidR="00213364" w:rsidRPr="00386124" w:rsidRDefault="00213364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pełnomocnikiem w rozumieniu art. 23 ust 2 ustawy Prawo zamówień publicznych, i udzielamy pełnomocnictwa do:</w:t>
      </w:r>
    </w:p>
    <w:p w:rsidR="00213364" w:rsidRPr="00386124" w:rsidRDefault="00213364" w:rsidP="003861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** reprezentowania wykonawcy, jak również każdej z w/w firmy z osobna, w postępowaniu o udzielenie zamówienia publicznego pod nazwą 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„</w:t>
      </w:r>
      <w:r w:rsidR="00D46972" w:rsidRPr="00386124">
        <w:rPr>
          <w:rFonts w:ascii="Times New Roman" w:hAnsi="Times New Roman"/>
          <w:color w:val="000000"/>
          <w:sz w:val="16"/>
          <w:szCs w:val="16"/>
        </w:rPr>
        <w:t>Udzielenie schronien</w:t>
      </w:r>
      <w:r w:rsidR="0049363F">
        <w:rPr>
          <w:rFonts w:ascii="Times New Roman" w:hAnsi="Times New Roman"/>
          <w:color w:val="000000"/>
          <w:sz w:val="16"/>
          <w:szCs w:val="16"/>
        </w:rPr>
        <w:t>ia bezdomnym mężczyznom</w:t>
      </w:r>
      <w:r w:rsidR="00004D49">
        <w:rPr>
          <w:rFonts w:ascii="Times New Roman" w:hAnsi="Times New Roman"/>
          <w:color w:val="000000"/>
          <w:sz w:val="16"/>
          <w:szCs w:val="16"/>
        </w:rPr>
        <w:t>, dzieciom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”</w:t>
      </w:r>
      <w:r w:rsidRPr="00386124">
        <w:rPr>
          <w:rFonts w:ascii="Times New Roman" w:hAnsi="Times New Roman"/>
          <w:color w:val="000000"/>
          <w:sz w:val="16"/>
          <w:szCs w:val="16"/>
        </w:rPr>
        <w:t>, prowadzonym przez Miasto Jastrzębie Zdrój - Ośrodek Pomocy Społecznej, a także do zawarcia umowy o realizację tego zamówienia publicznego.</w:t>
      </w:r>
    </w:p>
    <w:p w:rsidR="00213364" w:rsidRPr="00386124" w:rsidRDefault="00213364" w:rsidP="003861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** reprezentowania wykonawcy, jak również każdej z w/w firmy z osobna, w postępowaniu o udzielenie zamówienia publicznego pod nazwą 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„</w:t>
      </w:r>
      <w:r w:rsidR="00D46972" w:rsidRPr="00386124">
        <w:rPr>
          <w:rFonts w:ascii="Times New Roman" w:hAnsi="Times New Roman"/>
          <w:color w:val="000000"/>
          <w:sz w:val="16"/>
          <w:szCs w:val="16"/>
        </w:rPr>
        <w:t>Udzielenie schronienia be</w:t>
      </w:r>
      <w:r w:rsidR="0049363F">
        <w:rPr>
          <w:rFonts w:ascii="Times New Roman" w:hAnsi="Times New Roman"/>
          <w:color w:val="000000"/>
          <w:sz w:val="16"/>
          <w:szCs w:val="16"/>
        </w:rPr>
        <w:t>zdomnym mężczyznom</w:t>
      </w:r>
      <w:r w:rsidR="00D46972" w:rsidRPr="00386124">
        <w:rPr>
          <w:rFonts w:ascii="Times New Roman" w:hAnsi="Times New Roman"/>
          <w:color w:val="000000"/>
          <w:sz w:val="16"/>
          <w:szCs w:val="16"/>
        </w:rPr>
        <w:t>, dzieciom</w:t>
      </w:r>
      <w:r w:rsidRPr="00386124">
        <w:rPr>
          <w:rFonts w:ascii="Times New Roman" w:hAnsi="Times New Roman"/>
          <w:color w:val="000000"/>
          <w:sz w:val="16"/>
          <w:szCs w:val="16"/>
        </w:rPr>
        <w:t>”, prowadzonym przez Miasto Jastrzębie Zdrój- Ośrodek Pomocy Społecznej.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1.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>/wpisać nazwę firmy nr 1/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…………………………………………………..       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( pieczątka i podpis osoby / osób uprawnionych)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2.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/wpisać nazwę firmy nr 2/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</w:t>
      </w: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</w:t>
      </w: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………………………………………………………….       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( pieczątka i podpis osoby / osób uprawnionych)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3.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/wpisać nazwę firmy nr 3*/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</w:t>
      </w:r>
    </w:p>
    <w:p w:rsidR="00213364" w:rsidRPr="00386124" w:rsidRDefault="00213364">
      <w:pPr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………………………………………………………..              </w:t>
      </w:r>
    </w:p>
    <w:p w:rsidR="00213364" w:rsidRPr="00386124" w:rsidRDefault="00213364">
      <w:pPr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( pieczątka i podpis osoby / osób uprawnionych)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</w:p>
    <w:p w:rsidR="00004D49" w:rsidRDefault="00213364">
      <w:pPr>
        <w:ind w:left="360" w:hanging="36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      w przypadku gdy ofertę składa Konsorcjum złożone z 3 firm. Gdy ofertę składa Konsorcjum więcej niż 3 firm należy dopisać pozostałe firmy.</w:t>
      </w:r>
    </w:p>
    <w:p w:rsidR="00213364" w:rsidRPr="00386124" w:rsidRDefault="00213364">
      <w:pPr>
        <w:ind w:left="360" w:hanging="36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**    należy wybrać właściwą opcję</w:t>
      </w: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3364" w:rsidRPr="008C615A" w:rsidRDefault="00213364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213364" w:rsidRPr="00386124" w:rsidRDefault="00213364">
      <w:pPr>
        <w:spacing w:after="0"/>
        <w:ind w:left="6372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Załącznik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nr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="00842F21" w:rsidRPr="00386124"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  <w:t>5</w:t>
      </w:r>
    </w:p>
    <w:p w:rsidR="00D46972" w:rsidRPr="00386124" w:rsidRDefault="001D06D7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</w:t>
      </w:r>
      <w:r w:rsidR="00D46972"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49363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mężczyznom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,  dzieciom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13364" w:rsidRPr="00386124" w:rsidRDefault="00213364" w:rsidP="00D46972">
      <w:pPr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8"/>
          <w:szCs w:val="18"/>
          <w:lang w:eastAsia="en-US" w:bidi="en-US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eastAsia="Times New Roman" w:hAnsi="Times New Roman"/>
          <w:color w:val="000000"/>
          <w:vertAlign w:val="superscript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vertAlign w:val="superscript"/>
          <w:lang w:eastAsia="en-US" w:bidi="en-US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jc w:val="center"/>
        <w:rPr>
          <w:rFonts w:ascii="Arial" w:hAnsi="Arial" w:cs="Arial"/>
          <w:i/>
          <w:color w:val="000000"/>
        </w:rPr>
      </w:pPr>
    </w:p>
    <w:p w:rsidR="00213364" w:rsidRPr="00386124" w:rsidRDefault="00213364">
      <w:pPr>
        <w:jc w:val="center"/>
        <w:rPr>
          <w:rFonts w:ascii="Times New Roman" w:hAnsi="Times New Roman"/>
          <w:i/>
          <w:color w:val="000000"/>
        </w:rPr>
      </w:pPr>
      <w:r w:rsidRPr="00386124">
        <w:rPr>
          <w:rFonts w:ascii="Times New Roman" w:hAnsi="Times New Roman"/>
          <w:i/>
          <w:color w:val="000000"/>
        </w:rPr>
        <w:t>dotyczy postępowania prowadzonego w trybie przetargu nieograniczonego pn:</w:t>
      </w:r>
    </w:p>
    <w:p w:rsidR="00213364" w:rsidRPr="00386124" w:rsidRDefault="00800E91">
      <w:pPr>
        <w:keepNext/>
        <w:spacing w:before="24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6124">
        <w:rPr>
          <w:rFonts w:ascii="Times New Roman" w:hAnsi="Times New Roman"/>
          <w:color w:val="000000"/>
          <w:sz w:val="28"/>
          <w:szCs w:val="28"/>
        </w:rPr>
        <w:t>„</w:t>
      </w:r>
      <w:r w:rsidR="00D46972" w:rsidRPr="00386124">
        <w:rPr>
          <w:rFonts w:ascii="Times New Roman" w:hAnsi="Times New Roman" w:cs="Times New Roman"/>
          <w:color w:val="000000"/>
          <w:sz w:val="28"/>
          <w:szCs w:val="28"/>
        </w:rPr>
        <w:t>Udzielenie schronien</w:t>
      </w:r>
      <w:r w:rsidR="0049363F">
        <w:rPr>
          <w:rFonts w:ascii="Times New Roman" w:hAnsi="Times New Roman" w:cs="Times New Roman"/>
          <w:color w:val="000000"/>
          <w:sz w:val="28"/>
          <w:szCs w:val="28"/>
        </w:rPr>
        <w:t>ia bezdomnym mężczyznom</w:t>
      </w:r>
      <w:r w:rsidR="008641C9">
        <w:rPr>
          <w:rFonts w:ascii="Times New Roman" w:hAnsi="Times New Roman" w:cs="Times New Roman"/>
          <w:color w:val="000000"/>
          <w:sz w:val="28"/>
          <w:szCs w:val="28"/>
        </w:rPr>
        <w:t>, dzieciom</w:t>
      </w:r>
      <w:r w:rsidR="00213364" w:rsidRPr="00386124">
        <w:rPr>
          <w:rFonts w:ascii="Times New Roman" w:hAnsi="Times New Roman"/>
          <w:color w:val="000000"/>
          <w:sz w:val="28"/>
          <w:szCs w:val="28"/>
        </w:rPr>
        <w:t>”</w:t>
      </w:r>
    </w:p>
    <w:p w:rsidR="00213364" w:rsidRPr="00386124" w:rsidRDefault="00213364">
      <w:pPr>
        <w:keepNext/>
        <w:spacing w:before="240" w:after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val="x-none"/>
        </w:rPr>
      </w:pPr>
      <w:r w:rsidRPr="00386124">
        <w:rPr>
          <w:rFonts w:ascii="Times New Roman" w:eastAsia="Times New Roman" w:hAnsi="Times New Roman"/>
          <w:b/>
          <w:bCs/>
          <w:color w:val="000000"/>
          <w:sz w:val="26"/>
          <w:szCs w:val="24"/>
          <w:lang w:val="x-none"/>
        </w:rPr>
        <w:t>O Ś W I A D C Z E N I E</w:t>
      </w: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spacing w:line="360" w:lineRule="auto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……………….…………………………………………………………………….……………….........................................……………….…………………………………………………………………….………… oświadczam, że:</w:t>
      </w:r>
    </w:p>
    <w:p w:rsidR="00213364" w:rsidRPr="00386124" w:rsidRDefault="00213364" w:rsidP="0038612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>nie należymy do  grupy kapitałowej  w rozumieniu   ustawy z  16 lutego  2007 r. o ochronie  konkurencji i konsumentów (Dz. U. nr 50 poz. 331 z późniejszymi  zmianami)*,</w:t>
      </w:r>
    </w:p>
    <w:p w:rsidR="00213364" w:rsidRPr="00386124" w:rsidRDefault="00213364" w:rsidP="0038612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należymy do  grupy kapitałowej w rozumieniu   ustawy z  16 lutego  2007 r. o ochronie  konkurencji i konsumentów (Dz. U. nr 50 poz. 331 z późniejszymi  zmianami) i  w  związku z powyższym,  poniżej  przedkładam  listę  podmiotów należących do  tej samej   grupy kapitałowej* </w:t>
      </w: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895"/>
        <w:gridCol w:w="7432"/>
      </w:tblGrid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6124">
              <w:rPr>
                <w:rFonts w:ascii="Times New Roman" w:hAnsi="Times New Roman"/>
                <w:b/>
                <w:color w:val="000000"/>
              </w:rPr>
              <w:t>lp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6124">
              <w:rPr>
                <w:rFonts w:ascii="Times New Roman" w:hAnsi="Times New Roman"/>
                <w:b/>
                <w:color w:val="000000"/>
              </w:rPr>
              <w:t>Lista podmiotów należących   do tej samej  grupy  kapitałowej</w:t>
            </w:r>
          </w:p>
          <w:p w:rsidR="00213364" w:rsidRPr="00386124" w:rsidRDefault="002133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6124">
              <w:rPr>
                <w:rFonts w:ascii="Times New Roman" w:hAnsi="Times New Roman"/>
                <w:b/>
                <w:color w:val="000000"/>
              </w:rPr>
              <w:t>(nazwa i adres)</w:t>
            </w: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13364" w:rsidRPr="00386124" w:rsidRDefault="00213364">
      <w:pPr>
        <w:ind w:left="360"/>
        <w:rPr>
          <w:rFonts w:ascii="Times New Roman" w:hAnsi="Times New Roman"/>
          <w:color w:val="000000"/>
        </w:rPr>
      </w:pP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…………………………data………………   </w:t>
      </w:r>
    </w:p>
    <w:p w:rsidR="00213364" w:rsidRPr="00386124" w:rsidRDefault="00213364">
      <w:pPr>
        <w:spacing w:after="0"/>
        <w:ind w:left="2484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                            ………………………...…………………..</w:t>
      </w:r>
    </w:p>
    <w:p w:rsidR="00213364" w:rsidRPr="00386124" w:rsidRDefault="00213364">
      <w:pPr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    Podpis i pieczątka osoby /osób/</w:t>
      </w:r>
    </w:p>
    <w:p w:rsidR="00213364" w:rsidRPr="00386124" w:rsidRDefault="00213364">
      <w:pPr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                          uprawnionych do występowania</w:t>
      </w:r>
    </w:p>
    <w:p w:rsidR="00213364" w:rsidRPr="00386124" w:rsidRDefault="00213364">
      <w:pPr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386124">
        <w:rPr>
          <w:rFonts w:ascii="Times New Roman" w:hAnsi="Times New Roman"/>
          <w:color w:val="000000"/>
          <w:sz w:val="16"/>
          <w:szCs w:val="16"/>
        </w:rPr>
        <w:tab/>
      </w:r>
      <w:r w:rsidRPr="00386124">
        <w:rPr>
          <w:rFonts w:ascii="Times New Roman" w:hAnsi="Times New Roman"/>
          <w:color w:val="000000"/>
          <w:sz w:val="16"/>
          <w:szCs w:val="16"/>
        </w:rPr>
        <w:tab/>
        <w:t xml:space="preserve">         </w:t>
      </w:r>
      <w:r w:rsidRPr="00386124">
        <w:rPr>
          <w:rFonts w:ascii="Times New Roman" w:hAnsi="Times New Roman"/>
          <w:color w:val="000000"/>
          <w:sz w:val="16"/>
          <w:szCs w:val="16"/>
        </w:rPr>
        <w:tab/>
        <w:t xml:space="preserve"> w imieniu wykonawcy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 niepotrzebne skreślić</w:t>
      </w:r>
    </w:p>
    <w:p w:rsidR="00213364" w:rsidRPr="00386124" w:rsidRDefault="00213364">
      <w:pPr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800E91" w:rsidRPr="00386124" w:rsidRDefault="00800E91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1D06D7" w:rsidRPr="00386124" w:rsidRDefault="001D06D7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D46972" w:rsidRPr="00386124" w:rsidRDefault="00D46972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D46972" w:rsidRPr="00386124" w:rsidRDefault="00D46972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D46972" w:rsidRPr="00386124" w:rsidRDefault="00D46972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1D06D7" w:rsidRPr="00386124" w:rsidRDefault="001D06D7" w:rsidP="001D06D7">
      <w:pPr>
        <w:spacing w:after="0"/>
        <w:ind w:left="6372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Załącznik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nr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  <w:t>6</w:t>
      </w:r>
    </w:p>
    <w:p w:rsidR="00D46972" w:rsidRPr="00386124" w:rsidRDefault="00D46972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49363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mężczyznom</w:t>
      </w:r>
      <w:r w:rsidR="008641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,  dzieciom</w:t>
      </w: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13364" w:rsidRPr="00386124" w:rsidRDefault="00213364">
      <w:pPr>
        <w:spacing w:after="0"/>
        <w:ind w:left="6372"/>
        <w:jc w:val="right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</w:pPr>
    </w:p>
    <w:p w:rsidR="00213364" w:rsidRPr="00386124" w:rsidRDefault="00213364">
      <w:pPr>
        <w:jc w:val="right"/>
        <w:rPr>
          <w:rFonts w:ascii="Times New Roman" w:hAnsi="Times New Roman"/>
          <w:i/>
          <w:color w:val="000000"/>
        </w:rPr>
      </w:pPr>
      <w:r w:rsidRPr="00386124">
        <w:rPr>
          <w:rFonts w:ascii="Times New Roman" w:hAnsi="Times New Roman"/>
          <w:i/>
          <w:color w:val="000000"/>
        </w:rPr>
        <w:t>-przykładowy wzór zobowiązania-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>...........................................................................</w:t>
      </w:r>
    </w:p>
    <w:p w:rsidR="00213364" w:rsidRPr="00386124" w:rsidRDefault="00213364">
      <w:pPr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 (pieczęć podmiotu składającego zobowiązanie) </w:t>
      </w:r>
    </w:p>
    <w:p w:rsidR="00213364" w:rsidRPr="00386124" w:rsidRDefault="0021336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3364" w:rsidRPr="00386124" w:rsidRDefault="0021336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24">
        <w:rPr>
          <w:rFonts w:ascii="Times New Roman" w:hAnsi="Times New Roman"/>
          <w:b/>
          <w:color w:val="000000"/>
          <w:sz w:val="24"/>
          <w:szCs w:val="24"/>
        </w:rPr>
        <w:t>Pisemne zobowiązanie do oddania do dyspozycji wykonawcy niezbędnych zasobów na okres korzystania z nich przy wykonywaniu zamówienia.</w:t>
      </w:r>
    </w:p>
    <w:p w:rsidR="00213364" w:rsidRPr="00386124" w:rsidRDefault="00213364">
      <w:pPr>
        <w:spacing w:line="240" w:lineRule="auto"/>
        <w:rPr>
          <w:rFonts w:ascii="Times New Roman" w:hAnsi="Times New Roman"/>
          <w:b/>
          <w:color w:val="000000"/>
        </w:rPr>
      </w:pPr>
    </w:p>
    <w:p w:rsidR="00213364" w:rsidRPr="00386124" w:rsidRDefault="002133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ab/>
        <w:t xml:space="preserve">Będąc należycie upoważnionym do reprezentowania podmiotu składającego zobowiązanie oraz działając na podstawie art. 26 ust. 2b ustawy z dnia 29 stycznia 2004 r. Prawo zamówień publicznych </w:t>
      </w:r>
      <w:r w:rsidR="00842F21" w:rsidRPr="00386124">
        <w:rPr>
          <w:rFonts w:ascii="Times New Roman" w:hAnsi="Times New Roman"/>
          <w:color w:val="000000"/>
        </w:rPr>
        <w:t>(Dz. U. z 2013 r. poz. 907</w:t>
      </w:r>
      <w:r w:rsidR="00004D49">
        <w:rPr>
          <w:rFonts w:ascii="Times New Roman" w:hAnsi="Times New Roman"/>
          <w:color w:val="000000"/>
        </w:rPr>
        <w:t xml:space="preserve"> z późn. zm.</w:t>
      </w:r>
      <w:r w:rsidR="00842F21" w:rsidRPr="00386124">
        <w:rPr>
          <w:rFonts w:ascii="Times New Roman" w:hAnsi="Times New Roman"/>
          <w:color w:val="000000"/>
        </w:rPr>
        <w:t xml:space="preserve">) </w:t>
      </w:r>
      <w:r w:rsidRPr="00386124">
        <w:rPr>
          <w:rFonts w:ascii="Times New Roman" w:hAnsi="Times New Roman"/>
          <w:color w:val="000000"/>
          <w:sz w:val="24"/>
          <w:szCs w:val="24"/>
        </w:rPr>
        <w:t>oświadczamy, iż zobowiązujemy się do oddania wykonawcy tj. ...............</w:t>
      </w:r>
      <w:r w:rsidR="00004D49">
        <w:rPr>
          <w:rFonts w:ascii="Times New Roman" w:hAnsi="Times New Roman"/>
          <w:color w:val="000000"/>
          <w:sz w:val="24"/>
          <w:szCs w:val="24"/>
        </w:rPr>
        <w:t>.............................</w:t>
      </w:r>
      <w:r w:rsidRPr="00386124">
        <w:rPr>
          <w:rFonts w:ascii="Times New Roman" w:hAnsi="Times New Roman"/>
          <w:color w:val="000000"/>
          <w:sz w:val="24"/>
          <w:szCs w:val="24"/>
        </w:rPr>
        <w:t>..............</w:t>
      </w:r>
      <w:r w:rsidR="00004D49">
        <w:rPr>
          <w:rFonts w:ascii="Times New Roman" w:hAnsi="Times New Roman"/>
          <w:color w:val="000000"/>
          <w:sz w:val="24"/>
          <w:szCs w:val="24"/>
        </w:rPr>
        <w:t>.................</w:t>
      </w:r>
      <w:r w:rsidRPr="0038612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i/>
          <w:color w:val="000000"/>
          <w:sz w:val="19"/>
          <w:szCs w:val="19"/>
        </w:rPr>
      </w:pP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                                                                                                                         (nazwa wykonawcy)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do dyspozycji niezbędnych zasobów w zakresie: ......................................................................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Zobowiązanie do udostępnienia zasobów będzie wykonane w następujący sposób</w:t>
      </w:r>
      <w:r w:rsidR="00C60670" w:rsidRPr="00C60670">
        <w:rPr>
          <w:rFonts w:ascii="Times New Roman" w:hAnsi="Times New Roman"/>
          <w:color w:val="000000"/>
          <w:sz w:val="20"/>
          <w:szCs w:val="20"/>
        </w:rPr>
        <w:t>*</w:t>
      </w:r>
      <w:r w:rsidRPr="0038612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B27" w:rsidRPr="00386124" w:rsidRDefault="00681B27" w:rsidP="00681B27">
      <w:pPr>
        <w:spacing w:line="240" w:lineRule="auto"/>
        <w:jc w:val="both"/>
        <w:rPr>
          <w:rFonts w:ascii="Times New Roman" w:hAnsi="Times New Roman"/>
          <w:i/>
          <w:color w:val="000000"/>
          <w:sz w:val="19"/>
          <w:szCs w:val="19"/>
        </w:rPr>
      </w:pP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(opisać sposób udziału </w:t>
      </w:r>
      <w:r>
        <w:rPr>
          <w:rFonts w:ascii="Times New Roman" w:hAnsi="Times New Roman"/>
          <w:i/>
          <w:color w:val="000000"/>
          <w:sz w:val="19"/>
          <w:szCs w:val="19"/>
        </w:rPr>
        <w:t xml:space="preserve">podmiotu </w:t>
      </w: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udzielającego tych zasobów w realizacji zamówienia </w:t>
      </w:r>
      <w:r>
        <w:rPr>
          <w:rFonts w:ascii="Times New Roman" w:hAnsi="Times New Roman"/>
          <w:i/>
          <w:color w:val="000000"/>
          <w:sz w:val="19"/>
          <w:szCs w:val="19"/>
        </w:rPr>
        <w:t>z jednoczesnym wskazaniem np. podwykonastwa, doradztwa</w:t>
      </w: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 itp.)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364" w:rsidRPr="00386124" w:rsidRDefault="00213364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 xml:space="preserve">na okres korzystania z nich przy wykonywaniu zamówienia pn.: </w:t>
      </w:r>
      <w:r w:rsidR="00800E91" w:rsidRPr="00386124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D46972" w:rsidRPr="00386124">
        <w:rPr>
          <w:rFonts w:ascii="Times New Roman" w:hAnsi="Times New Roman" w:cs="Times New Roman"/>
          <w:b/>
          <w:color w:val="000000"/>
          <w:sz w:val="24"/>
          <w:szCs w:val="24"/>
        </w:rPr>
        <w:t>Udziel</w:t>
      </w:r>
      <w:r w:rsidR="0049363F">
        <w:rPr>
          <w:rFonts w:ascii="Times New Roman" w:hAnsi="Times New Roman" w:cs="Times New Roman"/>
          <w:b/>
          <w:color w:val="000000"/>
          <w:sz w:val="24"/>
          <w:szCs w:val="24"/>
        </w:rPr>
        <w:t>enie schronienia bezdomnym mężczyznom</w:t>
      </w:r>
      <w:r w:rsidR="00C60670">
        <w:rPr>
          <w:rFonts w:ascii="Times New Roman" w:hAnsi="Times New Roman" w:cs="Times New Roman"/>
          <w:b/>
          <w:color w:val="000000"/>
          <w:sz w:val="24"/>
          <w:szCs w:val="24"/>
        </w:rPr>
        <w:t>, dzieciom</w:t>
      </w:r>
      <w:r w:rsidR="001D06D7" w:rsidRPr="00386124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13364" w:rsidRPr="00386124" w:rsidRDefault="00213364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 dnia .......................                          ...............................................</w:t>
      </w:r>
    </w:p>
    <w:p w:rsidR="00213364" w:rsidRPr="00386124" w:rsidRDefault="00213364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386124">
        <w:rPr>
          <w:rFonts w:ascii="Times New Roman" w:hAnsi="Times New Roman"/>
          <w:i/>
          <w:color w:val="000000"/>
          <w:sz w:val="18"/>
          <w:szCs w:val="18"/>
        </w:rPr>
        <w:t xml:space="preserve">          (miejscowość)                                (data)                                                      (podpis i pieczątka osoby uprawnionej </w:t>
      </w:r>
    </w:p>
    <w:p w:rsidR="00213364" w:rsidRPr="00386124" w:rsidRDefault="00213364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386124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do występowania w imieniu </w:t>
      </w:r>
    </w:p>
    <w:p w:rsidR="00213364" w:rsidRPr="00386124" w:rsidRDefault="00213364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386124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podmiotu składającego zobowiązanie</w:t>
      </w:r>
    </w:p>
    <w:p w:rsidR="00213364" w:rsidRPr="008C615A" w:rsidRDefault="00213364">
      <w:pPr>
        <w:spacing w:after="0"/>
        <w:rPr>
          <w:rFonts w:ascii="Times New Roman" w:eastAsia="Times New Roman" w:hAnsi="Times New Roman"/>
          <w:color w:val="FF0000"/>
          <w:sz w:val="16"/>
          <w:szCs w:val="16"/>
          <w:lang w:eastAsia="en-US" w:bidi="en-US"/>
        </w:rPr>
      </w:pPr>
    </w:p>
    <w:p w:rsidR="00213364" w:rsidRPr="008C615A" w:rsidRDefault="00213364">
      <w:pPr>
        <w:spacing w:after="0"/>
        <w:ind w:left="6373"/>
        <w:jc w:val="right"/>
        <w:rPr>
          <w:rFonts w:ascii="Times New Roman" w:eastAsia="Times New Roman" w:hAnsi="Times New Roman"/>
          <w:color w:val="FF0000"/>
          <w:sz w:val="16"/>
          <w:szCs w:val="16"/>
          <w:lang w:eastAsia="en-US" w:bidi="en-US"/>
        </w:rPr>
      </w:pPr>
    </w:p>
    <w:p w:rsidR="00213364" w:rsidRPr="008C615A" w:rsidRDefault="00213364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C60670" w:rsidRPr="00386124" w:rsidRDefault="00C60670" w:rsidP="00C60670">
      <w:pPr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* należy opisać szczegółowo udział podmiotu trzeciego w realizacji zamówienia</w:t>
      </w:r>
    </w:p>
    <w:p w:rsidR="00213364" w:rsidRPr="008C615A" w:rsidRDefault="00213364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5D3729" w:rsidRPr="008C615A" w:rsidRDefault="005D3729" w:rsidP="00C60670">
      <w:pPr>
        <w:spacing w:after="0"/>
        <w:rPr>
          <w:rFonts w:ascii="Times New Roman" w:hAnsi="Times New Roman"/>
          <w:color w:val="FF0000"/>
          <w:sz w:val="16"/>
          <w:szCs w:val="16"/>
        </w:rPr>
        <w:sectPr w:rsidR="005D3729" w:rsidRPr="008C615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340" w:right="1417" w:bottom="1417" w:left="1417" w:header="284" w:footer="708" w:gutter="0"/>
          <w:cols w:space="708"/>
          <w:docGrid w:linePitch="360"/>
        </w:sectPr>
      </w:pPr>
      <w:bookmarkStart w:id="0" w:name="_GoBack"/>
      <w:bookmarkEnd w:id="0"/>
    </w:p>
    <w:p w:rsidR="005D3729" w:rsidRPr="00386124" w:rsidRDefault="005D3729" w:rsidP="00D46972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sectPr w:rsidR="005D3729" w:rsidRPr="00386124" w:rsidSect="00610B0C">
      <w:footnotePr>
        <w:pos w:val="beneathText"/>
      </w:footnotePr>
      <w:pgSz w:w="11905" w:h="16837"/>
      <w:pgMar w:top="1079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1C" w:rsidRDefault="00C20D1C">
      <w:pPr>
        <w:spacing w:after="0" w:line="240" w:lineRule="auto"/>
      </w:pPr>
      <w:r>
        <w:separator/>
      </w:r>
    </w:p>
  </w:endnote>
  <w:endnote w:type="continuationSeparator" w:id="0">
    <w:p w:rsidR="00C20D1C" w:rsidRDefault="00C2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1C" w:rsidRDefault="00C20D1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E7986">
      <w:rPr>
        <w:noProof/>
      </w:rPr>
      <w:t>7</w:t>
    </w:r>
    <w:r>
      <w:fldChar w:fldCharType="end"/>
    </w:r>
  </w:p>
  <w:p w:rsidR="00C20D1C" w:rsidRDefault="00C20D1C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1C" w:rsidRDefault="00C20D1C">
      <w:pPr>
        <w:spacing w:after="0" w:line="240" w:lineRule="auto"/>
      </w:pPr>
      <w:r>
        <w:separator/>
      </w:r>
    </w:p>
  </w:footnote>
  <w:footnote w:type="continuationSeparator" w:id="0">
    <w:p w:rsidR="00C20D1C" w:rsidRDefault="00C20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1C" w:rsidRDefault="00C20D1C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b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b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b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b/>
        <w:i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b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77">
    <w:nsid w:val="0000004E"/>
    <w:multiLevelType w:val="multilevel"/>
    <w:tmpl w:val="000000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44F74AC"/>
    <w:multiLevelType w:val="hybridMultilevel"/>
    <w:tmpl w:val="761A3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7585A44"/>
    <w:multiLevelType w:val="hybridMultilevel"/>
    <w:tmpl w:val="5440A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8280B94"/>
    <w:multiLevelType w:val="hybridMultilevel"/>
    <w:tmpl w:val="B5F2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B996583"/>
    <w:multiLevelType w:val="hybridMultilevel"/>
    <w:tmpl w:val="A77EF5D2"/>
    <w:lvl w:ilvl="0" w:tplc="28106B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1C982DA7"/>
    <w:multiLevelType w:val="hybridMultilevel"/>
    <w:tmpl w:val="35B61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DB56281"/>
    <w:multiLevelType w:val="hybridMultilevel"/>
    <w:tmpl w:val="36023FA4"/>
    <w:lvl w:ilvl="0" w:tplc="F300F6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22F71798"/>
    <w:multiLevelType w:val="multilevel"/>
    <w:tmpl w:val="8B526112"/>
    <w:lvl w:ilvl="0">
      <w:start w:val="1"/>
      <w:numFmt w:val="decimal"/>
      <w:lvlText w:val="%1."/>
      <w:lvlJc w:val="left"/>
      <w:pPr>
        <w:ind w:left="63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1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94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6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94" w:hanging="180"/>
      </w:pPr>
      <w:rPr>
        <w:rFonts w:hint="default"/>
      </w:rPr>
    </w:lvl>
  </w:abstractNum>
  <w:abstractNum w:abstractNumId="87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2692727B"/>
    <w:multiLevelType w:val="hybridMultilevel"/>
    <w:tmpl w:val="3FE6DA10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9">
    <w:nsid w:val="2CEB75FB"/>
    <w:multiLevelType w:val="hybridMultilevel"/>
    <w:tmpl w:val="9FCE30C8"/>
    <w:lvl w:ilvl="0" w:tplc="63788E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94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5CE26C6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9D36E8B"/>
    <w:multiLevelType w:val="hybridMultilevel"/>
    <w:tmpl w:val="441C7C3C"/>
    <w:lvl w:ilvl="0" w:tplc="D72C46F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>
    <w:nsid w:val="4BD44DCA"/>
    <w:multiLevelType w:val="hybridMultilevel"/>
    <w:tmpl w:val="F77CE160"/>
    <w:lvl w:ilvl="0" w:tplc="2BD616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9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17B13F3"/>
    <w:multiLevelType w:val="hybridMultilevel"/>
    <w:tmpl w:val="A33A5EF4"/>
    <w:lvl w:ilvl="0" w:tplc="DA56B3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A21C57"/>
    <w:multiLevelType w:val="hybridMultilevel"/>
    <w:tmpl w:val="612EB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6007CDA"/>
    <w:multiLevelType w:val="hybridMultilevel"/>
    <w:tmpl w:val="2F1A67E6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4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5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107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109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2630F2B"/>
    <w:multiLevelType w:val="hybridMultilevel"/>
    <w:tmpl w:val="1E2E4650"/>
    <w:lvl w:ilvl="0" w:tplc="2BD616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>
    <w:nsid w:val="767B2AA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>
    <w:nsid w:val="78411B92"/>
    <w:multiLevelType w:val="multilevel"/>
    <w:tmpl w:val="6F86F23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14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7">
      <w:start w:val="1"/>
      <w:numFmt w:val="lowerLetter"/>
      <w:lvlText w:val="%3)"/>
      <w:lvlJc w:val="lef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5">
    <w:nsid w:val="7D840F0C"/>
    <w:multiLevelType w:val="hybridMultilevel"/>
    <w:tmpl w:val="59E03A2E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7"/>
  </w:num>
  <w:num w:numId="8">
    <w:abstractNumId w:val="19"/>
  </w:num>
  <w:num w:numId="9">
    <w:abstractNumId w:val="22"/>
  </w:num>
  <w:num w:numId="10">
    <w:abstractNumId w:val="23"/>
  </w:num>
  <w:num w:numId="11">
    <w:abstractNumId w:val="24"/>
  </w:num>
  <w:num w:numId="12">
    <w:abstractNumId w:val="26"/>
  </w:num>
  <w:num w:numId="13">
    <w:abstractNumId w:val="29"/>
  </w:num>
  <w:num w:numId="14">
    <w:abstractNumId w:val="32"/>
  </w:num>
  <w:num w:numId="15">
    <w:abstractNumId w:val="37"/>
  </w:num>
  <w:num w:numId="16">
    <w:abstractNumId w:val="38"/>
  </w:num>
  <w:num w:numId="17">
    <w:abstractNumId w:val="43"/>
  </w:num>
  <w:num w:numId="18">
    <w:abstractNumId w:val="46"/>
  </w:num>
  <w:num w:numId="19">
    <w:abstractNumId w:val="51"/>
  </w:num>
  <w:num w:numId="20">
    <w:abstractNumId w:val="57"/>
  </w:num>
  <w:num w:numId="21">
    <w:abstractNumId w:val="59"/>
  </w:num>
  <w:num w:numId="22">
    <w:abstractNumId w:val="62"/>
  </w:num>
  <w:num w:numId="23">
    <w:abstractNumId w:val="65"/>
  </w:num>
  <w:num w:numId="24">
    <w:abstractNumId w:val="68"/>
  </w:num>
  <w:num w:numId="25">
    <w:abstractNumId w:val="70"/>
  </w:num>
  <w:num w:numId="26">
    <w:abstractNumId w:val="71"/>
  </w:num>
  <w:num w:numId="27">
    <w:abstractNumId w:val="72"/>
  </w:num>
  <w:num w:numId="28">
    <w:abstractNumId w:val="77"/>
  </w:num>
  <w:num w:numId="29">
    <w:abstractNumId w:val="78"/>
  </w:num>
  <w:num w:numId="30">
    <w:abstractNumId w:val="99"/>
  </w:num>
  <w:num w:numId="31">
    <w:abstractNumId w:val="94"/>
  </w:num>
  <w:num w:numId="32">
    <w:abstractNumId w:val="110"/>
  </w:num>
  <w:num w:numId="33">
    <w:abstractNumId w:val="96"/>
  </w:num>
  <w:num w:numId="34">
    <w:abstractNumId w:val="85"/>
  </w:num>
  <w:num w:numId="35">
    <w:abstractNumId w:val="109"/>
  </w:num>
  <w:num w:numId="36">
    <w:abstractNumId w:val="89"/>
  </w:num>
  <w:num w:numId="37">
    <w:abstractNumId w:val="84"/>
  </w:num>
  <w:num w:numId="38">
    <w:abstractNumId w:val="81"/>
  </w:num>
  <w:num w:numId="39">
    <w:abstractNumId w:val="115"/>
  </w:num>
  <w:num w:numId="40">
    <w:abstractNumId w:val="106"/>
  </w:num>
  <w:num w:numId="41">
    <w:abstractNumId w:val="98"/>
  </w:num>
  <w:num w:numId="42">
    <w:abstractNumId w:val="111"/>
  </w:num>
  <w:num w:numId="43">
    <w:abstractNumId w:val="107"/>
  </w:num>
  <w:num w:numId="44">
    <w:abstractNumId w:val="100"/>
  </w:num>
  <w:num w:numId="4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6">
    <w:abstractNumId w:val="93"/>
  </w:num>
  <w:num w:numId="47">
    <w:abstractNumId w:val="104"/>
  </w:num>
  <w:num w:numId="48">
    <w:abstractNumId w:val="105"/>
  </w:num>
  <w:num w:numId="49">
    <w:abstractNumId w:val="101"/>
  </w:num>
  <w:num w:numId="50">
    <w:abstractNumId w:val="108"/>
  </w:num>
  <w:num w:numId="51">
    <w:abstractNumId w:val="86"/>
  </w:num>
  <w:num w:numId="52">
    <w:abstractNumId w:val="95"/>
  </w:num>
  <w:num w:numId="53">
    <w:abstractNumId w:val="87"/>
  </w:num>
  <w:num w:numId="54">
    <w:abstractNumId w:val="91"/>
  </w:num>
  <w:num w:numId="55">
    <w:abstractNumId w:val="90"/>
  </w:num>
  <w:num w:numId="56">
    <w:abstractNumId w:val="114"/>
  </w:num>
  <w:num w:numId="57">
    <w:abstractNumId w:val="103"/>
  </w:num>
  <w:num w:numId="58">
    <w:abstractNumId w:val="79"/>
  </w:num>
  <w:num w:numId="59">
    <w:abstractNumId w:val="80"/>
  </w:num>
  <w:num w:numId="60">
    <w:abstractNumId w:val="97"/>
  </w:num>
  <w:num w:numId="61">
    <w:abstractNumId w:val="83"/>
  </w:num>
  <w:num w:numId="62">
    <w:abstractNumId w:val="113"/>
  </w:num>
  <w:num w:numId="63">
    <w:abstractNumId w:val="102"/>
  </w:num>
  <w:num w:numId="64">
    <w:abstractNumId w:val="63"/>
  </w:num>
  <w:num w:numId="65">
    <w:abstractNumId w:val="92"/>
  </w:num>
  <w:num w:numId="66">
    <w:abstractNumId w:val="88"/>
  </w:num>
  <w:num w:numId="67">
    <w:abstractNumId w:val="112"/>
  </w:num>
  <w:num w:numId="68">
    <w:abstractNumId w:val="8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D"/>
    <w:rsid w:val="00000A17"/>
    <w:rsid w:val="00004D49"/>
    <w:rsid w:val="00012D84"/>
    <w:rsid w:val="00020104"/>
    <w:rsid w:val="000751CF"/>
    <w:rsid w:val="00082526"/>
    <w:rsid w:val="00092ED1"/>
    <w:rsid w:val="000C295B"/>
    <w:rsid w:val="000C6B32"/>
    <w:rsid w:val="000E6659"/>
    <w:rsid w:val="0010415D"/>
    <w:rsid w:val="00122F79"/>
    <w:rsid w:val="00133BDA"/>
    <w:rsid w:val="0018036E"/>
    <w:rsid w:val="00190EFF"/>
    <w:rsid w:val="001A0F9F"/>
    <w:rsid w:val="001D06D7"/>
    <w:rsid w:val="001D73E9"/>
    <w:rsid w:val="002054B0"/>
    <w:rsid w:val="00211565"/>
    <w:rsid w:val="00213364"/>
    <w:rsid w:val="002657C3"/>
    <w:rsid w:val="0028472F"/>
    <w:rsid w:val="0028741A"/>
    <w:rsid w:val="002A5BB1"/>
    <w:rsid w:val="002B4065"/>
    <w:rsid w:val="00386124"/>
    <w:rsid w:val="003E2B99"/>
    <w:rsid w:val="003F5F01"/>
    <w:rsid w:val="00412D5D"/>
    <w:rsid w:val="00413058"/>
    <w:rsid w:val="004206E4"/>
    <w:rsid w:val="0046351C"/>
    <w:rsid w:val="0047327E"/>
    <w:rsid w:val="00473D71"/>
    <w:rsid w:val="004746AE"/>
    <w:rsid w:val="004814C0"/>
    <w:rsid w:val="0049363F"/>
    <w:rsid w:val="004B0659"/>
    <w:rsid w:val="004D0780"/>
    <w:rsid w:val="00501C64"/>
    <w:rsid w:val="00521176"/>
    <w:rsid w:val="00524F37"/>
    <w:rsid w:val="00530619"/>
    <w:rsid w:val="00533F79"/>
    <w:rsid w:val="00551A46"/>
    <w:rsid w:val="005966BE"/>
    <w:rsid w:val="005B5372"/>
    <w:rsid w:val="005B721E"/>
    <w:rsid w:val="005C1690"/>
    <w:rsid w:val="005C4665"/>
    <w:rsid w:val="005C749C"/>
    <w:rsid w:val="005D3729"/>
    <w:rsid w:val="005D70FC"/>
    <w:rsid w:val="005E70AB"/>
    <w:rsid w:val="005F02FD"/>
    <w:rsid w:val="00610B0C"/>
    <w:rsid w:val="0061287D"/>
    <w:rsid w:val="006129BD"/>
    <w:rsid w:val="00617C1C"/>
    <w:rsid w:val="00645678"/>
    <w:rsid w:val="00681B27"/>
    <w:rsid w:val="006B3B5F"/>
    <w:rsid w:val="006C35FC"/>
    <w:rsid w:val="006C519E"/>
    <w:rsid w:val="006D5910"/>
    <w:rsid w:val="006E33DE"/>
    <w:rsid w:val="00700271"/>
    <w:rsid w:val="00711596"/>
    <w:rsid w:val="007312E3"/>
    <w:rsid w:val="0074059D"/>
    <w:rsid w:val="00765F0A"/>
    <w:rsid w:val="00792A97"/>
    <w:rsid w:val="007E5C17"/>
    <w:rsid w:val="007F16D6"/>
    <w:rsid w:val="007F39EF"/>
    <w:rsid w:val="00800AD4"/>
    <w:rsid w:val="00800E91"/>
    <w:rsid w:val="00804DAF"/>
    <w:rsid w:val="00824988"/>
    <w:rsid w:val="00830DED"/>
    <w:rsid w:val="00832296"/>
    <w:rsid w:val="00842F21"/>
    <w:rsid w:val="008507D7"/>
    <w:rsid w:val="008641C9"/>
    <w:rsid w:val="008C3688"/>
    <w:rsid w:val="008C5A9D"/>
    <w:rsid w:val="008C615A"/>
    <w:rsid w:val="008D6257"/>
    <w:rsid w:val="008E1CA2"/>
    <w:rsid w:val="008E47E6"/>
    <w:rsid w:val="008E7986"/>
    <w:rsid w:val="00900BD6"/>
    <w:rsid w:val="009014A1"/>
    <w:rsid w:val="009541B3"/>
    <w:rsid w:val="00993709"/>
    <w:rsid w:val="00997265"/>
    <w:rsid w:val="009A46A5"/>
    <w:rsid w:val="009D043B"/>
    <w:rsid w:val="009E5D9E"/>
    <w:rsid w:val="009E722A"/>
    <w:rsid w:val="00A31EDE"/>
    <w:rsid w:val="00A8793C"/>
    <w:rsid w:val="00AA2083"/>
    <w:rsid w:val="00AB79E4"/>
    <w:rsid w:val="00AC5B4A"/>
    <w:rsid w:val="00AD1813"/>
    <w:rsid w:val="00AE3B18"/>
    <w:rsid w:val="00B050E0"/>
    <w:rsid w:val="00B86425"/>
    <w:rsid w:val="00B86F4D"/>
    <w:rsid w:val="00B96B26"/>
    <w:rsid w:val="00BE406D"/>
    <w:rsid w:val="00BF73F2"/>
    <w:rsid w:val="00C20D1C"/>
    <w:rsid w:val="00C3248B"/>
    <w:rsid w:val="00C60670"/>
    <w:rsid w:val="00C609A9"/>
    <w:rsid w:val="00C62463"/>
    <w:rsid w:val="00C72CBD"/>
    <w:rsid w:val="00C72FEC"/>
    <w:rsid w:val="00C7488E"/>
    <w:rsid w:val="00C74C43"/>
    <w:rsid w:val="00CD1651"/>
    <w:rsid w:val="00CE0592"/>
    <w:rsid w:val="00D04332"/>
    <w:rsid w:val="00D06A85"/>
    <w:rsid w:val="00D24AA2"/>
    <w:rsid w:val="00D3584A"/>
    <w:rsid w:val="00D45C25"/>
    <w:rsid w:val="00D46972"/>
    <w:rsid w:val="00D6040B"/>
    <w:rsid w:val="00D62562"/>
    <w:rsid w:val="00D70837"/>
    <w:rsid w:val="00D80D94"/>
    <w:rsid w:val="00DC132F"/>
    <w:rsid w:val="00DE4ECC"/>
    <w:rsid w:val="00DF28A7"/>
    <w:rsid w:val="00DF3174"/>
    <w:rsid w:val="00DF3DCA"/>
    <w:rsid w:val="00DF72DC"/>
    <w:rsid w:val="00E0767B"/>
    <w:rsid w:val="00E37AA6"/>
    <w:rsid w:val="00E44BD8"/>
    <w:rsid w:val="00E52B1D"/>
    <w:rsid w:val="00E63205"/>
    <w:rsid w:val="00E903CB"/>
    <w:rsid w:val="00E96D45"/>
    <w:rsid w:val="00EC200A"/>
    <w:rsid w:val="00EE6DAF"/>
    <w:rsid w:val="00F33198"/>
    <w:rsid w:val="00F57118"/>
    <w:rsid w:val="00F70FE2"/>
    <w:rsid w:val="00F81735"/>
    <w:rsid w:val="00FA1784"/>
    <w:rsid w:val="00FA460E"/>
    <w:rsid w:val="00FC4117"/>
    <w:rsid w:val="00FD4415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/>
      <w:b/>
      <w:kern w:val="1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rFonts w:ascii="Times New Roman" w:eastAsia="Times New Roman" w:hAnsi="Times New Roman"/>
      <w:i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  <w:strike w:val="0"/>
      <w:dstrike w:val="0"/>
    </w:rPr>
  </w:style>
  <w:style w:type="character" w:customStyle="1" w:styleId="WW8Num9z0">
    <w:name w:val="WW8Num9z0"/>
    <w:rPr>
      <w:i w:val="0"/>
      <w:sz w:val="24"/>
      <w:szCs w:val="24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16z1">
    <w:name w:val="WW8Num16z1"/>
    <w:rPr>
      <w:rFonts w:ascii="Wingdings" w:hAnsi="Wingdings"/>
      <w:color w:val="000000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color w:val="auto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  <w:color w:val="000000"/>
    </w:rPr>
  </w:style>
  <w:style w:type="character" w:customStyle="1" w:styleId="WW8Num29z0">
    <w:name w:val="WW8Num29z0"/>
    <w:rPr>
      <w:b w:val="0"/>
    </w:rPr>
  </w:style>
  <w:style w:type="character" w:customStyle="1" w:styleId="WW8Num32z0">
    <w:name w:val="WW8Num32z0"/>
    <w:rPr>
      <w:rFonts w:ascii="Symbol" w:hAnsi="Symbol"/>
      <w:b/>
      <w:i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b/>
      <w:i w:val="0"/>
    </w:rPr>
  </w:style>
  <w:style w:type="character" w:customStyle="1" w:styleId="WW8Num35z0">
    <w:name w:val="WW8Num35z0"/>
    <w:rPr>
      <w:sz w:val="16"/>
      <w:szCs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b w:val="0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6z5">
    <w:name w:val="WW8Num36z5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ymbol" w:hAnsi="Symbol"/>
      <w:b/>
      <w:i w:val="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b/>
    </w:rPr>
  </w:style>
  <w:style w:type="character" w:customStyle="1" w:styleId="WW8Num47z0">
    <w:name w:val="WW8Num47z0"/>
    <w:rPr>
      <w:color w:val="000000"/>
    </w:rPr>
  </w:style>
  <w:style w:type="character" w:customStyle="1" w:styleId="WW8Num49z0">
    <w:name w:val="WW8Num49z0"/>
    <w:rPr>
      <w:rFonts w:ascii="Times New Roman" w:eastAsia="Times New Roman" w:hAnsi="Times New Roman" w:cs="Times New Roman"/>
      <w:b/>
    </w:rPr>
  </w:style>
  <w:style w:type="character" w:customStyle="1" w:styleId="WW8Num50z0">
    <w:name w:val="WW8Num50z0"/>
    <w:rPr>
      <w:b w:val="0"/>
      <w:i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/>
      <w:color w:val="00000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b/>
    </w:rPr>
  </w:style>
  <w:style w:type="character" w:customStyle="1" w:styleId="WW8Num61z0">
    <w:name w:val="WW8Num61z0"/>
    <w:rPr>
      <w:b/>
    </w:rPr>
  </w:style>
  <w:style w:type="character" w:customStyle="1" w:styleId="WW8Num66z0">
    <w:name w:val="WW8Num66z0"/>
    <w:rPr>
      <w:b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color w:val="auto"/>
    </w:rPr>
  </w:style>
  <w:style w:type="character" w:customStyle="1" w:styleId="WW8Num69z0">
    <w:name w:val="WW8Num69z0"/>
    <w:rPr>
      <w:color w:val="000000"/>
    </w:rPr>
  </w:style>
  <w:style w:type="character" w:customStyle="1" w:styleId="WW8Num71z0">
    <w:name w:val="WW8Num71z0"/>
    <w:rPr>
      <w:b/>
    </w:rPr>
  </w:style>
  <w:style w:type="character" w:customStyle="1" w:styleId="WW8Num71z1">
    <w:name w:val="WW8Num71z1"/>
    <w:rPr>
      <w:b/>
      <w:i w:val="0"/>
      <w:color w:val="000000"/>
    </w:rPr>
  </w:style>
  <w:style w:type="character" w:customStyle="1" w:styleId="WW8Num73z0">
    <w:name w:val="WW8Num73z0"/>
    <w:rPr>
      <w:b/>
      <w:sz w:val="24"/>
    </w:rPr>
  </w:style>
  <w:style w:type="character" w:customStyle="1" w:styleId="WW8Num78z0">
    <w:name w:val="WW8Num78z0"/>
    <w:rPr>
      <w:b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/>
      <w:b/>
      <w:kern w:val="1"/>
      <w:sz w:val="32"/>
    </w:rPr>
  </w:style>
  <w:style w:type="character" w:customStyle="1" w:styleId="Nagwek2Znak">
    <w:name w:val="Nagłówek 2 Znak"/>
    <w:rPr>
      <w:rFonts w:ascii="Arial" w:eastAsia="Times New Roman" w:hAnsi="Arial"/>
      <w:b/>
      <w:i/>
      <w:sz w:val="28"/>
    </w:rPr>
  </w:style>
  <w:style w:type="character" w:customStyle="1" w:styleId="Nagwek3Znak">
    <w:name w:val="Nagłówek 3 Znak"/>
    <w:rPr>
      <w:rFonts w:ascii="Arial" w:eastAsia="Times New Roman" w:hAnsi="Arial"/>
      <w:b/>
      <w:sz w:val="26"/>
    </w:rPr>
  </w:style>
  <w:style w:type="character" w:customStyle="1" w:styleId="Nagwek5Znak">
    <w:name w:val="Nagłówek 5 Znak"/>
    <w:rPr>
      <w:rFonts w:ascii="Times New Roman" w:eastAsia="Times New Roman" w:hAnsi="Times New Roman"/>
      <w:b/>
      <w:i/>
      <w:sz w:val="26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rPr>
      <w:rFonts w:ascii="Times New Roman" w:eastAsia="Times New Roman" w:hAnsi="Times New Roman"/>
      <w:i/>
      <w:sz w:val="24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ytuZnak">
    <w:name w:val="Tytuł Znak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sz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rPr>
      <w:rFonts w:ascii="Arial" w:eastAsia="Times New Roman" w:hAnsi="Arial"/>
      <w:strike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kstprzypisukocowegoZnak">
    <w:name w:val="Tekst przypisu końcowego Znak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abulatory">
    <w:name w:val="tabulatory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st">
    <w:name w:val="s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overflowPunct w:val="0"/>
      <w:autoSpaceDE w:val="0"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val="x-none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after="0" w:line="240" w:lineRule="auto"/>
      <w:ind w:right="-398"/>
      <w:jc w:val="both"/>
    </w:pPr>
    <w:rPr>
      <w:rFonts w:ascii="Times New Roman" w:eastAsia="Times New Roman" w:hAnsi="Times New Roman"/>
      <w:b/>
      <w:bCs/>
      <w:sz w:val="24"/>
      <w:szCs w:val="20"/>
      <w:lang w:val="x-none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/>
    </w:rPr>
  </w:style>
  <w:style w:type="paragraph" w:styleId="Akapitzlist">
    <w:name w:val="List Paragraph"/>
    <w:basedOn w:val="Normalny"/>
    <w:qFormat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</w:pPr>
    <w:rPr>
      <w:rFonts w:cs="Calibri"/>
      <w:sz w:val="24"/>
      <w:lang w:eastAsia="ar-SA"/>
    </w:rPr>
  </w:style>
  <w:style w:type="paragraph" w:customStyle="1" w:styleId="Listapunktowana41">
    <w:name w:val="Lista punktowana 41"/>
    <w:basedOn w:val="Normalny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pPr>
      <w:widowControl w:val="0"/>
      <w:autoSpaceDE w:val="0"/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Tekstprzypisudolnego">
    <w:name w:val="footnote text"/>
    <w:basedOn w:val="Normalny"/>
    <w:semiHidden/>
    <w:pPr>
      <w:spacing w:after="0" w:line="240" w:lineRule="auto"/>
    </w:pPr>
    <w:rPr>
      <w:rFonts w:ascii="Arial" w:eastAsia="Times New Roman" w:hAnsi="Arial"/>
      <w:strike/>
      <w:sz w:val="20"/>
      <w:szCs w:val="20"/>
      <w:lang w:val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kstprzypisukocowego">
    <w:name w:val="endnote text"/>
    <w:basedOn w:val="Normalny"/>
    <w:semiHidden/>
    <w:rPr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val="en-US" w:eastAsia="en-US" w:bidi="en-US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PodtytuZnak">
    <w:name w:val="Podtytuł Znak"/>
    <w:link w:val="Podtytu"/>
    <w:uiPriority w:val="11"/>
    <w:rsid w:val="005D372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4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4D49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/>
      <w:b/>
      <w:kern w:val="1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rFonts w:ascii="Times New Roman" w:eastAsia="Times New Roman" w:hAnsi="Times New Roman"/>
      <w:i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  <w:strike w:val="0"/>
      <w:dstrike w:val="0"/>
    </w:rPr>
  </w:style>
  <w:style w:type="character" w:customStyle="1" w:styleId="WW8Num9z0">
    <w:name w:val="WW8Num9z0"/>
    <w:rPr>
      <w:i w:val="0"/>
      <w:sz w:val="24"/>
      <w:szCs w:val="24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16z1">
    <w:name w:val="WW8Num16z1"/>
    <w:rPr>
      <w:rFonts w:ascii="Wingdings" w:hAnsi="Wingdings"/>
      <w:color w:val="000000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color w:val="auto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  <w:color w:val="000000"/>
    </w:rPr>
  </w:style>
  <w:style w:type="character" w:customStyle="1" w:styleId="WW8Num29z0">
    <w:name w:val="WW8Num29z0"/>
    <w:rPr>
      <w:b w:val="0"/>
    </w:rPr>
  </w:style>
  <w:style w:type="character" w:customStyle="1" w:styleId="WW8Num32z0">
    <w:name w:val="WW8Num32z0"/>
    <w:rPr>
      <w:rFonts w:ascii="Symbol" w:hAnsi="Symbol"/>
      <w:b/>
      <w:i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b/>
      <w:i w:val="0"/>
    </w:rPr>
  </w:style>
  <w:style w:type="character" w:customStyle="1" w:styleId="WW8Num35z0">
    <w:name w:val="WW8Num35z0"/>
    <w:rPr>
      <w:sz w:val="16"/>
      <w:szCs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b w:val="0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6z5">
    <w:name w:val="WW8Num36z5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ymbol" w:hAnsi="Symbol"/>
      <w:b/>
      <w:i w:val="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b/>
    </w:rPr>
  </w:style>
  <w:style w:type="character" w:customStyle="1" w:styleId="WW8Num47z0">
    <w:name w:val="WW8Num47z0"/>
    <w:rPr>
      <w:color w:val="000000"/>
    </w:rPr>
  </w:style>
  <w:style w:type="character" w:customStyle="1" w:styleId="WW8Num49z0">
    <w:name w:val="WW8Num49z0"/>
    <w:rPr>
      <w:rFonts w:ascii="Times New Roman" w:eastAsia="Times New Roman" w:hAnsi="Times New Roman" w:cs="Times New Roman"/>
      <w:b/>
    </w:rPr>
  </w:style>
  <w:style w:type="character" w:customStyle="1" w:styleId="WW8Num50z0">
    <w:name w:val="WW8Num50z0"/>
    <w:rPr>
      <w:b w:val="0"/>
      <w:i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/>
      <w:color w:val="00000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b/>
    </w:rPr>
  </w:style>
  <w:style w:type="character" w:customStyle="1" w:styleId="WW8Num61z0">
    <w:name w:val="WW8Num61z0"/>
    <w:rPr>
      <w:b/>
    </w:rPr>
  </w:style>
  <w:style w:type="character" w:customStyle="1" w:styleId="WW8Num66z0">
    <w:name w:val="WW8Num66z0"/>
    <w:rPr>
      <w:b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color w:val="auto"/>
    </w:rPr>
  </w:style>
  <w:style w:type="character" w:customStyle="1" w:styleId="WW8Num69z0">
    <w:name w:val="WW8Num69z0"/>
    <w:rPr>
      <w:color w:val="000000"/>
    </w:rPr>
  </w:style>
  <w:style w:type="character" w:customStyle="1" w:styleId="WW8Num71z0">
    <w:name w:val="WW8Num71z0"/>
    <w:rPr>
      <w:b/>
    </w:rPr>
  </w:style>
  <w:style w:type="character" w:customStyle="1" w:styleId="WW8Num71z1">
    <w:name w:val="WW8Num71z1"/>
    <w:rPr>
      <w:b/>
      <w:i w:val="0"/>
      <w:color w:val="000000"/>
    </w:rPr>
  </w:style>
  <w:style w:type="character" w:customStyle="1" w:styleId="WW8Num73z0">
    <w:name w:val="WW8Num73z0"/>
    <w:rPr>
      <w:b/>
      <w:sz w:val="24"/>
    </w:rPr>
  </w:style>
  <w:style w:type="character" w:customStyle="1" w:styleId="WW8Num78z0">
    <w:name w:val="WW8Num78z0"/>
    <w:rPr>
      <w:b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/>
      <w:b/>
      <w:kern w:val="1"/>
      <w:sz w:val="32"/>
    </w:rPr>
  </w:style>
  <w:style w:type="character" w:customStyle="1" w:styleId="Nagwek2Znak">
    <w:name w:val="Nagłówek 2 Znak"/>
    <w:rPr>
      <w:rFonts w:ascii="Arial" w:eastAsia="Times New Roman" w:hAnsi="Arial"/>
      <w:b/>
      <w:i/>
      <w:sz w:val="28"/>
    </w:rPr>
  </w:style>
  <w:style w:type="character" w:customStyle="1" w:styleId="Nagwek3Znak">
    <w:name w:val="Nagłówek 3 Znak"/>
    <w:rPr>
      <w:rFonts w:ascii="Arial" w:eastAsia="Times New Roman" w:hAnsi="Arial"/>
      <w:b/>
      <w:sz w:val="26"/>
    </w:rPr>
  </w:style>
  <w:style w:type="character" w:customStyle="1" w:styleId="Nagwek5Znak">
    <w:name w:val="Nagłówek 5 Znak"/>
    <w:rPr>
      <w:rFonts w:ascii="Times New Roman" w:eastAsia="Times New Roman" w:hAnsi="Times New Roman"/>
      <w:b/>
      <w:i/>
      <w:sz w:val="26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rPr>
      <w:rFonts w:ascii="Times New Roman" w:eastAsia="Times New Roman" w:hAnsi="Times New Roman"/>
      <w:i/>
      <w:sz w:val="24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ytuZnak">
    <w:name w:val="Tytuł Znak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sz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rPr>
      <w:rFonts w:ascii="Arial" w:eastAsia="Times New Roman" w:hAnsi="Arial"/>
      <w:strike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kstprzypisukocowegoZnak">
    <w:name w:val="Tekst przypisu końcowego Znak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abulatory">
    <w:name w:val="tabulatory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st">
    <w:name w:val="s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overflowPunct w:val="0"/>
      <w:autoSpaceDE w:val="0"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val="x-none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after="0" w:line="240" w:lineRule="auto"/>
      <w:ind w:right="-398"/>
      <w:jc w:val="both"/>
    </w:pPr>
    <w:rPr>
      <w:rFonts w:ascii="Times New Roman" w:eastAsia="Times New Roman" w:hAnsi="Times New Roman"/>
      <w:b/>
      <w:bCs/>
      <w:sz w:val="24"/>
      <w:szCs w:val="20"/>
      <w:lang w:val="x-none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/>
    </w:rPr>
  </w:style>
  <w:style w:type="paragraph" w:styleId="Akapitzlist">
    <w:name w:val="List Paragraph"/>
    <w:basedOn w:val="Normalny"/>
    <w:qFormat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</w:pPr>
    <w:rPr>
      <w:rFonts w:cs="Calibri"/>
      <w:sz w:val="24"/>
      <w:lang w:eastAsia="ar-SA"/>
    </w:rPr>
  </w:style>
  <w:style w:type="paragraph" w:customStyle="1" w:styleId="Listapunktowana41">
    <w:name w:val="Lista punktowana 41"/>
    <w:basedOn w:val="Normalny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pPr>
      <w:widowControl w:val="0"/>
      <w:autoSpaceDE w:val="0"/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Tekstprzypisudolnego">
    <w:name w:val="footnote text"/>
    <w:basedOn w:val="Normalny"/>
    <w:semiHidden/>
    <w:pPr>
      <w:spacing w:after="0" w:line="240" w:lineRule="auto"/>
    </w:pPr>
    <w:rPr>
      <w:rFonts w:ascii="Arial" w:eastAsia="Times New Roman" w:hAnsi="Arial"/>
      <w:strike/>
      <w:sz w:val="20"/>
      <w:szCs w:val="20"/>
      <w:lang w:val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kstprzypisukocowego">
    <w:name w:val="endnote text"/>
    <w:basedOn w:val="Normalny"/>
    <w:semiHidden/>
    <w:rPr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val="en-US" w:eastAsia="en-US" w:bidi="en-US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PodtytuZnak">
    <w:name w:val="Podtytuł Znak"/>
    <w:link w:val="Podtytu"/>
    <w:uiPriority w:val="11"/>
    <w:rsid w:val="005D372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4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4D4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4B5190FA</Template>
  <TotalTime>1</TotalTime>
  <Pages>8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Links>
    <vt:vector size="18" baseType="variant"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http://www.opsjastrzebie.pl/</vt:lpwstr>
      </vt:variant>
      <vt:variant>
        <vt:lpwstr/>
      </vt:variant>
      <vt:variant>
        <vt:i4>1966191</vt:i4>
      </vt:variant>
      <vt:variant>
        <vt:i4>6</vt:i4>
      </vt:variant>
      <vt:variant>
        <vt:i4>0</vt:i4>
      </vt:variant>
      <vt:variant>
        <vt:i4>5</vt:i4>
      </vt:variant>
      <vt:variant>
        <vt:lpwstr>mailto:zp@ops.jastrzebie.pl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ftp://ftp.uzp.gov.pl/Ustawa_PZP/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Monika Konieczny</cp:lastModifiedBy>
  <cp:revision>2</cp:revision>
  <cp:lastPrinted>2014-10-16T06:52:00Z</cp:lastPrinted>
  <dcterms:created xsi:type="dcterms:W3CDTF">2014-10-16T07:03:00Z</dcterms:created>
  <dcterms:modified xsi:type="dcterms:W3CDTF">2014-10-16T07:03:00Z</dcterms:modified>
</cp:coreProperties>
</file>